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859AB" w14:textId="02807814" w:rsidR="009C55A5" w:rsidRDefault="009C55A5">
      <w:pPr>
        <w:spacing w:before="71" w:line="260" w:lineRule="exact"/>
        <w:ind w:left="3914" w:right="387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444C72B" w14:textId="77777777" w:rsidR="009C55A5" w:rsidRDefault="009C55A5">
      <w:pPr>
        <w:spacing w:before="2" w:line="140" w:lineRule="exact"/>
        <w:rPr>
          <w:sz w:val="15"/>
          <w:szCs w:val="15"/>
        </w:rPr>
      </w:pPr>
    </w:p>
    <w:p w14:paraId="7D99927C" w14:textId="77777777" w:rsidR="009C55A5" w:rsidRDefault="009C55A5">
      <w:pPr>
        <w:spacing w:line="200" w:lineRule="exact"/>
      </w:pPr>
    </w:p>
    <w:p w14:paraId="27FDFA30" w14:textId="77777777" w:rsidR="009C55A5" w:rsidRPr="00BA69AA" w:rsidRDefault="00BA69AA" w:rsidP="00BA69AA">
      <w:pPr>
        <w:ind w:left="284" w:right="13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 w:rsidRPr="00BA69AA">
        <w:rPr>
          <w:rFonts w:ascii="Bookman Old Style" w:eastAsia="Bookman Old Style" w:hAnsi="Bookman Old Style" w:cs="Bookman Old Style"/>
          <w:sz w:val="28"/>
          <w:szCs w:val="28"/>
        </w:rPr>
        <w:t>K</w:t>
      </w:r>
      <w:r w:rsidRPr="00BA69AA">
        <w:rPr>
          <w:rFonts w:ascii="Bookman Old Style" w:eastAsia="Bookman Old Style" w:hAnsi="Bookman Old Style" w:cs="Bookman Old Style"/>
          <w:spacing w:val="2"/>
          <w:sz w:val="28"/>
          <w:szCs w:val="28"/>
        </w:rPr>
        <w:t>O</w:t>
      </w:r>
      <w:r w:rsidRPr="00BA69AA">
        <w:rPr>
          <w:rFonts w:ascii="Bookman Old Style" w:eastAsia="Bookman Old Style" w:hAnsi="Bookman Old Style" w:cs="Bookman Old Style"/>
          <w:sz w:val="28"/>
          <w:szCs w:val="28"/>
        </w:rPr>
        <w:t>P</w:t>
      </w:r>
      <w:r w:rsidRPr="00BA69AA">
        <w:rPr>
          <w:rFonts w:ascii="Bookman Old Style" w:eastAsia="Bookman Old Style" w:hAnsi="Bookman Old Style" w:cs="Bookman Old Style"/>
          <w:spacing w:val="-4"/>
          <w:sz w:val="28"/>
          <w:szCs w:val="28"/>
        </w:rPr>
        <w:t xml:space="preserve"> </w:t>
      </w:r>
      <w:r w:rsidRPr="00BA69AA">
        <w:rPr>
          <w:rFonts w:ascii="Bookman Old Style" w:eastAsia="Bookman Old Style" w:hAnsi="Bookman Old Style" w:cs="Bookman Old Style"/>
          <w:spacing w:val="-1"/>
          <w:w w:val="99"/>
          <w:sz w:val="28"/>
          <w:szCs w:val="28"/>
        </w:rPr>
        <w:t>P</w:t>
      </w:r>
      <w:r w:rsidRPr="00BA69AA">
        <w:rPr>
          <w:rFonts w:ascii="Bookman Old Style" w:eastAsia="Bookman Old Style" w:hAnsi="Bookman Old Style" w:cs="Bookman Old Style"/>
          <w:w w:val="99"/>
          <w:sz w:val="28"/>
          <w:szCs w:val="28"/>
        </w:rPr>
        <w:t>E</w:t>
      </w:r>
      <w:r w:rsidRPr="00BA69AA">
        <w:rPr>
          <w:rFonts w:ascii="Bookman Old Style" w:eastAsia="Bookman Old Style" w:hAnsi="Bookman Old Style" w:cs="Bookman Old Style"/>
          <w:spacing w:val="3"/>
          <w:w w:val="99"/>
          <w:sz w:val="28"/>
          <w:szCs w:val="28"/>
        </w:rPr>
        <w:t>R</w:t>
      </w:r>
      <w:r w:rsidRPr="00BA69AA">
        <w:rPr>
          <w:rFonts w:ascii="Bookman Old Style" w:eastAsia="Bookman Old Style" w:hAnsi="Bookman Old Style" w:cs="Bookman Old Style"/>
          <w:spacing w:val="-2"/>
          <w:w w:val="99"/>
          <w:sz w:val="28"/>
          <w:szCs w:val="28"/>
        </w:rPr>
        <w:t>U</w:t>
      </w:r>
      <w:r w:rsidRPr="00BA69AA">
        <w:rPr>
          <w:rFonts w:ascii="Bookman Old Style" w:eastAsia="Bookman Old Style" w:hAnsi="Bookman Old Style" w:cs="Bookman Old Style"/>
          <w:w w:val="99"/>
          <w:sz w:val="28"/>
          <w:szCs w:val="28"/>
        </w:rPr>
        <w:t>SA</w:t>
      </w:r>
      <w:r w:rsidRPr="00BA69AA">
        <w:rPr>
          <w:rFonts w:ascii="Bookman Old Style" w:eastAsia="Bookman Old Style" w:hAnsi="Bookman Old Style" w:cs="Bookman Old Style"/>
          <w:spacing w:val="3"/>
          <w:w w:val="99"/>
          <w:sz w:val="28"/>
          <w:szCs w:val="28"/>
        </w:rPr>
        <w:t>H</w:t>
      </w:r>
      <w:r w:rsidRPr="00BA69AA">
        <w:rPr>
          <w:rFonts w:ascii="Bookman Old Style" w:eastAsia="Bookman Old Style" w:hAnsi="Bookman Old Style" w:cs="Bookman Old Style"/>
          <w:spacing w:val="-1"/>
          <w:w w:val="99"/>
          <w:sz w:val="28"/>
          <w:szCs w:val="28"/>
        </w:rPr>
        <w:t>A</w:t>
      </w:r>
      <w:r w:rsidRPr="00BA69AA">
        <w:rPr>
          <w:rFonts w:ascii="Bookman Old Style" w:eastAsia="Bookman Old Style" w:hAnsi="Bookman Old Style" w:cs="Bookman Old Style"/>
          <w:spacing w:val="1"/>
          <w:w w:val="99"/>
          <w:sz w:val="28"/>
          <w:szCs w:val="28"/>
        </w:rPr>
        <w:t>A</w:t>
      </w:r>
      <w:r w:rsidRPr="00BA69AA">
        <w:rPr>
          <w:rFonts w:ascii="Bookman Old Style" w:eastAsia="Bookman Old Style" w:hAnsi="Bookman Old Style" w:cs="Bookman Old Style"/>
          <w:w w:val="99"/>
          <w:sz w:val="28"/>
          <w:szCs w:val="28"/>
        </w:rPr>
        <w:t>N</w:t>
      </w:r>
    </w:p>
    <w:p w14:paraId="5573D82E" w14:textId="77777777" w:rsidR="009C55A5" w:rsidRDefault="009C55A5">
      <w:pPr>
        <w:spacing w:line="200" w:lineRule="exact"/>
      </w:pPr>
    </w:p>
    <w:p w14:paraId="58394742" w14:textId="77777777" w:rsidR="009C55A5" w:rsidRDefault="009C55A5">
      <w:pPr>
        <w:spacing w:before="8" w:line="260" w:lineRule="exact"/>
        <w:rPr>
          <w:sz w:val="26"/>
          <w:szCs w:val="26"/>
        </w:rPr>
      </w:pPr>
    </w:p>
    <w:p w14:paraId="286F940E" w14:textId="77777777" w:rsidR="009C55A5" w:rsidRDefault="00BA69AA" w:rsidP="000C14E0">
      <w:pPr>
        <w:ind w:left="514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...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4"/>
        </w:rPr>
        <w:t>.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1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T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</w:rPr>
        <w:t>/B</w:t>
      </w:r>
      <w:r>
        <w:rPr>
          <w:rFonts w:ascii="Bookman Old Style" w:eastAsia="Bookman Old Style" w:hAnsi="Bookman Old Style" w:cs="Bookman Old Style"/>
          <w:spacing w:val="-2"/>
        </w:rPr>
        <w:t>u</w:t>
      </w:r>
      <w:r>
        <w:rPr>
          <w:rFonts w:ascii="Bookman Old Style" w:eastAsia="Bookman Old Style" w:hAnsi="Bookman Old Style" w:cs="Bookman Old Style"/>
          <w:spacing w:val="2"/>
        </w:rPr>
        <w:t>la</w:t>
      </w:r>
      <w:r>
        <w:rPr>
          <w:rFonts w:ascii="Bookman Old Style" w:eastAsia="Bookman Old Style" w:hAnsi="Bookman Old Style" w:cs="Bookman Old Style"/>
        </w:rPr>
        <w:t>n/</w:t>
      </w:r>
      <w:r>
        <w:rPr>
          <w:rFonts w:ascii="Bookman Old Style" w:eastAsia="Bookman Old Style" w:hAnsi="Bookman Old Style" w:cs="Bookman Old Style"/>
          <w:spacing w:val="-17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ah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n</w:t>
      </w:r>
    </w:p>
    <w:p w14:paraId="5B8FB833" w14:textId="77777777" w:rsidR="009C55A5" w:rsidRDefault="009C55A5">
      <w:pPr>
        <w:spacing w:before="16" w:line="220" w:lineRule="exact"/>
        <w:rPr>
          <w:sz w:val="22"/>
          <w:szCs w:val="22"/>
        </w:rPr>
      </w:pPr>
    </w:p>
    <w:p w14:paraId="339A5192" w14:textId="77777777" w:rsidR="009C55A5" w:rsidRDefault="00BA69AA">
      <w:pPr>
        <w:ind w:left="102" w:right="73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r      </w:t>
      </w:r>
      <w:r>
        <w:rPr>
          <w:rFonts w:ascii="Bookman Old Style" w:eastAsia="Bookman Old Style" w:hAnsi="Bookman Old Style" w:cs="Bookman Old Style"/>
          <w:spacing w:val="35"/>
        </w:rPr>
        <w:t xml:space="preserve"> </w:t>
      </w:r>
      <w:r>
        <w:rPr>
          <w:rFonts w:ascii="Bookman Old Style" w:eastAsia="Bookman Old Style" w:hAnsi="Bookman Old Style" w:cs="Bookman Old Style"/>
        </w:rPr>
        <w:t>:</w:t>
      </w:r>
    </w:p>
    <w:p w14:paraId="42382E19" w14:textId="77777777" w:rsidR="009C55A5" w:rsidRDefault="00BA69AA">
      <w:pPr>
        <w:ind w:left="102" w:right="56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an </w:t>
      </w:r>
      <w:r>
        <w:rPr>
          <w:rFonts w:ascii="Bookman Old Style" w:eastAsia="Bookman Old Style" w:hAnsi="Bookman Old Style" w:cs="Bookman Old Style"/>
          <w:spacing w:val="58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:  </w:t>
      </w:r>
      <w:r>
        <w:rPr>
          <w:rFonts w:ascii="Bookman Old Style" w:eastAsia="Bookman Old Style" w:hAnsi="Bookman Old Style" w:cs="Bookman Old Style"/>
          <w:spacing w:val="27"/>
        </w:rPr>
        <w:t xml:space="preserve"> </w:t>
      </w:r>
      <w:r>
        <w:rPr>
          <w:rFonts w:ascii="Bookman Old Style" w:eastAsia="Bookman Old Style" w:hAnsi="Bookman Old Style" w:cs="Bookman Old Style"/>
        </w:rPr>
        <w:t>1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(sat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)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as</w:t>
      </w:r>
    </w:p>
    <w:p w14:paraId="004D49AE" w14:textId="77777777" w:rsidR="009C55A5" w:rsidRDefault="00BA69AA">
      <w:pPr>
        <w:spacing w:line="220" w:lineRule="exact"/>
        <w:ind w:left="102" w:right="340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 xml:space="preserve">al       :  </w:t>
      </w:r>
      <w:r>
        <w:rPr>
          <w:rFonts w:ascii="Bookman Old Style" w:eastAsia="Bookman Old Style" w:hAnsi="Bookman Old Style" w:cs="Bookman Old Style"/>
          <w:spacing w:val="27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o</w:t>
      </w:r>
      <w:r>
        <w:rPr>
          <w:rFonts w:ascii="Bookman Old Style" w:eastAsia="Bookman Old Style" w:hAnsi="Bookman Old Style" w:cs="Bookman Old Style"/>
        </w:rPr>
        <w:t>nan</w:t>
      </w:r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o</w:t>
      </w:r>
      <w:r>
        <w:rPr>
          <w:rFonts w:ascii="Bookman Old Style" w:eastAsia="Bookman Old Style" w:hAnsi="Bookman Old Style" w:cs="Bookman Old Style"/>
          <w:spacing w:val="4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V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r</w:t>
      </w:r>
    </w:p>
    <w:p w14:paraId="30104E76" w14:textId="77777777" w:rsidR="009C55A5" w:rsidRDefault="009C55A5">
      <w:pPr>
        <w:spacing w:before="16" w:line="220" w:lineRule="exact"/>
        <w:rPr>
          <w:sz w:val="22"/>
          <w:szCs w:val="22"/>
        </w:rPr>
      </w:pPr>
    </w:p>
    <w:p w14:paraId="7C9ECBD3" w14:textId="77777777" w:rsidR="009C55A5" w:rsidRDefault="00BA69AA">
      <w:pPr>
        <w:ind w:left="102" w:right="727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7"/>
        </w:rPr>
        <w:t xml:space="preserve"> 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.</w:t>
      </w:r>
      <w:r>
        <w:rPr>
          <w:rFonts w:ascii="Bookman Old Style" w:eastAsia="Bookman Old Style" w:hAnsi="Bookman Old Style" w:cs="Bookman Old Style"/>
        </w:rPr>
        <w:t>:</w:t>
      </w:r>
    </w:p>
    <w:p w14:paraId="72FE4666" w14:textId="31A448E9" w:rsidR="009C55A5" w:rsidRDefault="00BA69AA" w:rsidP="00EF3F27">
      <w:pPr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ala</w:t>
      </w:r>
      <w:r>
        <w:rPr>
          <w:rFonts w:ascii="Bookman Old Style" w:eastAsia="Bookman Old Style" w:hAnsi="Bookman Old Style" w:cs="Bookman Old Style"/>
          <w:spacing w:val="-7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as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 w:rsidR="00EF3F27">
        <w:rPr>
          <w:rFonts w:ascii="Bookman Old Style" w:eastAsia="Bookman Old Style" w:hAnsi="Bookman Old Style" w:cs="Bookman Old Style"/>
          <w:spacing w:val="1"/>
        </w:rPr>
        <w:t>Kab/Kota</w:t>
      </w:r>
    </w:p>
    <w:p w14:paraId="1FDFB4DD" w14:textId="77777777" w:rsidR="009C55A5" w:rsidRDefault="00BA69AA">
      <w:pPr>
        <w:ind w:left="102" w:right="649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ma</w:t>
      </w:r>
      <w:r>
        <w:rPr>
          <w:rFonts w:ascii="Bookman Old Style" w:eastAsia="Bookman Old Style" w:hAnsi="Bookman Old Style" w:cs="Bookman Old Style"/>
          <w:spacing w:val="1"/>
        </w:rPr>
        <w:t>t....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</w:t>
      </w:r>
      <w:r>
        <w:rPr>
          <w:rFonts w:ascii="Bookman Old Style" w:eastAsia="Bookman Old Style" w:hAnsi="Bookman Old Style" w:cs="Bookman Old Style"/>
        </w:rPr>
        <w:t>.</w:t>
      </w:r>
    </w:p>
    <w:p w14:paraId="642A34DC" w14:textId="77777777" w:rsidR="009C55A5" w:rsidRDefault="00BA69AA">
      <w:pPr>
        <w:spacing w:line="220" w:lineRule="exact"/>
        <w:ind w:left="102" w:right="648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...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..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.</w:t>
      </w:r>
      <w:r>
        <w:rPr>
          <w:rFonts w:ascii="Bookman Old Style" w:eastAsia="Bookman Old Style" w:hAnsi="Bookman Old Style" w:cs="Bookman Old Style"/>
        </w:rPr>
        <w:t>.</w:t>
      </w:r>
    </w:p>
    <w:p w14:paraId="423ACD10" w14:textId="77777777" w:rsidR="009C55A5" w:rsidRDefault="009C55A5">
      <w:pPr>
        <w:spacing w:before="16" w:line="220" w:lineRule="exact"/>
        <w:rPr>
          <w:sz w:val="22"/>
          <w:szCs w:val="22"/>
        </w:rPr>
      </w:pPr>
    </w:p>
    <w:p w14:paraId="64D9C34A" w14:textId="5C728BDA" w:rsidR="009C55A5" w:rsidRDefault="00BA69AA" w:rsidP="00BA69AA">
      <w:pPr>
        <w:tabs>
          <w:tab w:val="left" w:pos="3969"/>
        </w:tabs>
        <w:ind w:left="102" w:right="59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ma</w:t>
      </w:r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mi</w:t>
      </w:r>
      <w:r>
        <w:rPr>
          <w:rFonts w:ascii="Bookman Old Style" w:eastAsia="Bookman Old Style" w:hAnsi="Bookman Old Style" w:cs="Bookman Old Style"/>
          <w:spacing w:val="-2"/>
        </w:rPr>
        <w:t xml:space="preserve"> m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j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o</w:t>
      </w:r>
      <w:r>
        <w:rPr>
          <w:rFonts w:ascii="Bookman Old Style" w:eastAsia="Bookman Old Style" w:hAnsi="Bookman Old Style" w:cs="Bookman Old Style"/>
        </w:rPr>
        <w:t>nan</w:t>
      </w:r>
      <w:r>
        <w:rPr>
          <w:rFonts w:ascii="Bookman Old Style" w:eastAsia="Bookman Old Style" w:hAnsi="Bookman Old Style" w:cs="Bookman Old Style"/>
          <w:spacing w:val="-7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o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V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7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as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nama: </w:t>
      </w: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ma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3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</w:rPr>
        <w:tab/>
        <w:t>:</w:t>
      </w:r>
    </w:p>
    <w:p w14:paraId="131B47A8" w14:textId="1B11367C" w:rsidR="00BA69AA" w:rsidRDefault="00BA69AA" w:rsidP="00BA69AA">
      <w:pPr>
        <w:tabs>
          <w:tab w:val="left" w:pos="3969"/>
        </w:tabs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mat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 xml:space="preserve">an                  </w:t>
      </w:r>
      <w:r>
        <w:rPr>
          <w:rFonts w:ascii="Bookman Old Style" w:eastAsia="Bookman Old Style" w:hAnsi="Bookman Old Style" w:cs="Bookman Old Style"/>
        </w:rPr>
        <w:tab/>
        <w:t xml:space="preserve">: </w:t>
      </w:r>
    </w:p>
    <w:p w14:paraId="37ADB6EF" w14:textId="73BBE544" w:rsidR="00BA69AA" w:rsidRDefault="00BA69AA" w:rsidP="00BA69AA">
      <w:pPr>
        <w:tabs>
          <w:tab w:val="left" w:pos="3969"/>
        </w:tabs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mat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at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3"/>
        </w:rPr>
        <w:t>h</w:t>
      </w:r>
      <w:r>
        <w:rPr>
          <w:rFonts w:ascii="Bookman Old Style" w:eastAsia="Bookman Old Style" w:hAnsi="Bookman Old Style" w:cs="Bookman Old Style"/>
        </w:rPr>
        <w:t xml:space="preserve">a                         </w:t>
      </w:r>
      <w:r>
        <w:rPr>
          <w:rFonts w:ascii="Bookman Old Style" w:eastAsia="Bookman Old Style" w:hAnsi="Bookman Old Style" w:cs="Bookman Old Style"/>
        </w:rPr>
        <w:tab/>
        <w:t xml:space="preserve">: </w:t>
      </w:r>
    </w:p>
    <w:p w14:paraId="3B75FB01" w14:textId="0C5B7E5E" w:rsidR="00BA69AA" w:rsidRDefault="00BA69AA" w:rsidP="00BA69AA">
      <w:pPr>
        <w:tabs>
          <w:tab w:val="left" w:pos="3828"/>
        </w:tabs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ma</w:t>
      </w:r>
      <w:r>
        <w:rPr>
          <w:rFonts w:ascii="Bookman Old Style" w:eastAsia="Bookman Old Style" w:hAnsi="Bookman Old Style" w:cs="Bookman Old Style"/>
          <w:spacing w:val="59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n</w:t>
      </w:r>
      <w:r>
        <w:rPr>
          <w:rFonts w:ascii="Bookman Old Style" w:eastAsia="Bookman Old Style" w:hAnsi="Bookman Old Style" w:cs="Bookman Old Style"/>
        </w:rPr>
        <w:t>/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na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3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24"/>
        </w:rPr>
        <w:t xml:space="preserve"> </w:t>
      </w:r>
      <w:r>
        <w:rPr>
          <w:rFonts w:ascii="Bookman Old Style" w:eastAsia="Bookman Old Style" w:hAnsi="Bookman Old Style" w:cs="Bookman Old Style"/>
        </w:rPr>
        <w:t>J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 xml:space="preserve">b    : </w:t>
      </w:r>
    </w:p>
    <w:p w14:paraId="1125DDFB" w14:textId="2EBD085E" w:rsidR="009C55A5" w:rsidRDefault="00BA69AA" w:rsidP="00BA69AA">
      <w:pPr>
        <w:tabs>
          <w:tab w:val="left" w:pos="3969"/>
        </w:tabs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</w:rPr>
        <w:t>J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5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U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t </w:t>
      </w:r>
      <w:r>
        <w:rPr>
          <w:rFonts w:ascii="Bookman Old Style" w:eastAsia="Bookman Old Style" w:hAnsi="Bookman Old Style" w:cs="Bookman Old Style"/>
          <w:spacing w:val="-2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3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odu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7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an           :</w:t>
      </w:r>
    </w:p>
    <w:p w14:paraId="74C18F77" w14:textId="77777777" w:rsidR="009C55A5" w:rsidRDefault="009C55A5" w:rsidP="00BA69AA">
      <w:pPr>
        <w:spacing w:before="16" w:line="220" w:lineRule="exact"/>
        <w:ind w:right="13"/>
        <w:rPr>
          <w:sz w:val="22"/>
          <w:szCs w:val="22"/>
        </w:rPr>
      </w:pPr>
    </w:p>
    <w:p w14:paraId="40A9CBA8" w14:textId="77777777" w:rsidR="009C55A5" w:rsidRDefault="00BA69AA" w:rsidP="00BA69AA">
      <w:pPr>
        <w:ind w:left="102" w:right="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agai</w:t>
      </w:r>
      <w:r>
        <w:rPr>
          <w:rFonts w:ascii="Bookman Old Style" w:eastAsia="Bookman Old Style" w:hAnsi="Bookman Old Style" w:cs="Bookman Old Style"/>
          <w:spacing w:val="4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h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5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b</w:t>
      </w:r>
      <w:r>
        <w:rPr>
          <w:rFonts w:ascii="Bookman Old Style" w:eastAsia="Bookman Old Style" w:hAnsi="Bookman Old Style" w:cs="Bookman Old Style"/>
        </w:rPr>
        <w:t>angan,</w:t>
      </w:r>
      <w:r>
        <w:rPr>
          <w:rFonts w:ascii="Bookman Old Style" w:eastAsia="Bookman Old Style" w:hAnsi="Bookman Old Style" w:cs="Bookman Old Style"/>
          <w:spacing w:val="4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ma</w:t>
      </w:r>
      <w:r>
        <w:rPr>
          <w:rFonts w:ascii="Bookman Old Style" w:eastAsia="Bookman Old Style" w:hAnsi="Bookman Old Style" w:cs="Bookman Old Style"/>
          <w:spacing w:val="44"/>
        </w:rPr>
        <w:t xml:space="preserve"> 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5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51"/>
        </w:rPr>
        <w:t xml:space="preserve"> 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4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oku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47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2"/>
        </w:rPr>
        <w:t>s</w:t>
      </w:r>
      <w:r>
        <w:rPr>
          <w:rFonts w:ascii="Bookman Old Style" w:eastAsia="Bookman Old Style" w:hAnsi="Bookman Old Style" w:cs="Bookman Old Style"/>
        </w:rPr>
        <w:t>ya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 xml:space="preserve">an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o</w:t>
      </w:r>
      <w:r>
        <w:rPr>
          <w:rFonts w:ascii="Bookman Old Style" w:eastAsia="Bookman Old Style" w:hAnsi="Bookman Old Style" w:cs="Bookman Old Style"/>
        </w:rPr>
        <w:t>nan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>ai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ku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:</w:t>
      </w:r>
    </w:p>
    <w:p w14:paraId="4CF6B696" w14:textId="77777777" w:rsidR="009C55A5" w:rsidRDefault="009C55A5" w:rsidP="00BA69AA">
      <w:pPr>
        <w:spacing w:before="13" w:line="220" w:lineRule="exact"/>
        <w:ind w:right="13"/>
        <w:rPr>
          <w:sz w:val="22"/>
          <w:szCs w:val="22"/>
        </w:rPr>
      </w:pPr>
    </w:p>
    <w:p w14:paraId="2FC76811" w14:textId="77777777" w:rsidR="009C55A5" w:rsidRDefault="00BA69AA" w:rsidP="00BA69AA">
      <w:pPr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39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oto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Ka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T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4"/>
        </w:rPr>
        <w:t>e</w:t>
      </w:r>
      <w:r>
        <w:rPr>
          <w:rFonts w:ascii="Bookman Old Style" w:eastAsia="Bookman Old Style" w:hAnsi="Bookman Old Style" w:cs="Bookman Old Style"/>
        </w:rPr>
        <w:t>nd</w:t>
      </w:r>
      <w:r>
        <w:rPr>
          <w:rFonts w:ascii="Bookman Old Style" w:eastAsia="Bookman Old Style" w:hAnsi="Bookman Old Style" w:cs="Bookman Old Style"/>
          <w:spacing w:val="1"/>
        </w:rPr>
        <w:t>ud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0"/>
        </w:rPr>
        <w:t xml:space="preserve"> </w:t>
      </w:r>
      <w:r>
        <w:rPr>
          <w:rFonts w:ascii="Bookman Old Style" w:eastAsia="Bookman Old Style" w:hAnsi="Bookman Old Style" w:cs="Bookman Old Style"/>
        </w:rPr>
        <w:t>(</w:t>
      </w:r>
      <w:r>
        <w:rPr>
          <w:rFonts w:ascii="Bookman Old Style" w:eastAsia="Bookman Old Style" w:hAnsi="Bookman Old Style" w:cs="Bookman Old Style"/>
          <w:spacing w:val="3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TP</w:t>
      </w:r>
      <w:r>
        <w:rPr>
          <w:rFonts w:ascii="Bookman Old Style" w:eastAsia="Bookman Old Style" w:hAnsi="Bookman Old Style" w:cs="Bookman Old Style"/>
          <w:spacing w:val="3"/>
        </w:rPr>
        <w:t>)</w:t>
      </w:r>
      <w:r>
        <w:rPr>
          <w:rFonts w:ascii="Bookman Old Style" w:eastAsia="Bookman Old Style" w:hAnsi="Bookman Old Style" w:cs="Bookman Old Style"/>
        </w:rPr>
        <w:t>;</w:t>
      </w:r>
    </w:p>
    <w:p w14:paraId="0FF02A46" w14:textId="77777777" w:rsidR="009C55A5" w:rsidRDefault="00BA69AA" w:rsidP="00BA69AA">
      <w:pPr>
        <w:ind w:left="385" w:right="13" w:hanging="28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31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oto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>ajib</w:t>
      </w:r>
      <w:r>
        <w:rPr>
          <w:rFonts w:ascii="Bookman Old Style" w:eastAsia="Bookman Old Style" w:hAnsi="Bookman Old Style" w:cs="Bookman Old Style"/>
          <w:spacing w:val="20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</w:rPr>
        <w:t>aj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</w:rPr>
        <w:t>(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)</w:t>
      </w:r>
      <w:r>
        <w:rPr>
          <w:rFonts w:ascii="Bookman Old Style" w:eastAsia="Bookman Old Style" w:hAnsi="Bookman Old Style" w:cs="Bookman Old Style"/>
          <w:spacing w:val="2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U</w:t>
      </w:r>
      <w:r>
        <w:rPr>
          <w:rFonts w:ascii="Bookman Old Style" w:eastAsia="Bookman Old Style" w:hAnsi="Bookman Old Style" w:cs="Bookman Old Style"/>
          <w:spacing w:val="5"/>
        </w:rPr>
        <w:t>n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ha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19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/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 xml:space="preserve">u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n</w:t>
      </w:r>
      <w:r>
        <w:rPr>
          <w:rFonts w:ascii="Bookman Old Style" w:eastAsia="Bookman Old Style" w:hAnsi="Bookman Old Style" w:cs="Bookman Old Style"/>
        </w:rPr>
        <w:t>ga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;</w:t>
      </w:r>
    </w:p>
    <w:p w14:paraId="0B926798" w14:textId="77777777" w:rsidR="009C55A5" w:rsidRDefault="00BA69AA" w:rsidP="00BA69AA">
      <w:pPr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c.</w:t>
      </w:r>
      <w:r>
        <w:rPr>
          <w:rFonts w:ascii="Bookman Old Style" w:eastAsia="Bookman Old Style" w:hAnsi="Bookman Old Style" w:cs="Bookman Old Style"/>
          <w:spacing w:val="51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oto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Surat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izin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3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/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  <w:spacing w:val="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at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ft</w:t>
      </w:r>
      <w:r>
        <w:rPr>
          <w:rFonts w:ascii="Bookman Old Style" w:eastAsia="Bookman Old Style" w:hAnsi="Bookman Old Style" w:cs="Bookman Old Style"/>
        </w:rPr>
        <w:t>ar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3"/>
        </w:rPr>
        <w:t>h</w:t>
      </w:r>
      <w:r>
        <w:rPr>
          <w:rFonts w:ascii="Bookman Old Style" w:eastAsia="Bookman Old Style" w:hAnsi="Bookman Old Style" w:cs="Bookman Old Style"/>
          <w:spacing w:val="5"/>
        </w:rPr>
        <w:t>a</w:t>
      </w:r>
      <w:r>
        <w:rPr>
          <w:rFonts w:ascii="Bookman Old Style" w:eastAsia="Bookman Old Style" w:hAnsi="Bookman Old Style" w:cs="Bookman Old Style"/>
        </w:rPr>
        <w:t>;</w:t>
      </w:r>
    </w:p>
    <w:p w14:paraId="1D036B84" w14:textId="25D8E1FA" w:rsidR="009C55A5" w:rsidRDefault="00BA69AA" w:rsidP="00C54D45">
      <w:pPr>
        <w:spacing w:before="3" w:line="220" w:lineRule="exact"/>
        <w:ind w:left="385" w:right="13" w:hanging="28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31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oto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3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at</w:t>
      </w:r>
      <w:r>
        <w:rPr>
          <w:rFonts w:ascii="Bookman Old Style" w:eastAsia="Bookman Old Style" w:hAnsi="Bookman Old Style" w:cs="Bookman Old Style"/>
          <w:spacing w:val="16"/>
        </w:rPr>
        <w:t xml:space="preserve"> 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angan</w:t>
      </w:r>
      <w:r>
        <w:rPr>
          <w:rFonts w:ascii="Bookman Old Style" w:eastAsia="Bookman Old Style" w:hAnsi="Bookman Old Style" w:cs="Bookman Old Style"/>
          <w:spacing w:val="9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Do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sili</w:t>
      </w:r>
      <w:r>
        <w:rPr>
          <w:rFonts w:ascii="Bookman Old Style" w:eastAsia="Bookman Old Style" w:hAnsi="Bookman Old Style" w:cs="Bookman Old Style"/>
          <w:spacing w:val="15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U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9"/>
        </w:rPr>
        <w:t xml:space="preserve"> </w:t>
      </w:r>
      <w:r>
        <w:rPr>
          <w:rFonts w:ascii="Bookman Old Style" w:eastAsia="Bookman Old Style" w:hAnsi="Bookman Old Style" w:cs="Bookman Old Style"/>
        </w:rPr>
        <w:t>Us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ha</w:t>
      </w:r>
      <w:r>
        <w:rPr>
          <w:rFonts w:ascii="Bookman Old Style" w:eastAsia="Bookman Old Style" w:hAnsi="Bookman Old Style" w:cs="Bookman Old Style"/>
          <w:spacing w:val="19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Pr</w:t>
      </w:r>
      <w:r>
        <w:rPr>
          <w:rFonts w:ascii="Bookman Old Style" w:eastAsia="Bookman Old Style" w:hAnsi="Bookman Old Style" w:cs="Bookman Old Style"/>
          <w:spacing w:val="3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1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</w:rPr>
        <w:t>ya</w:t>
      </w:r>
      <w:r>
        <w:rPr>
          <w:rFonts w:ascii="Bookman Old Style" w:eastAsia="Bookman Old Style" w:hAnsi="Bookman Old Style" w:cs="Bookman Old Style"/>
          <w:spacing w:val="3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15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 xml:space="preserve">an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ja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at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na</w:t>
      </w:r>
      <w:r>
        <w:rPr>
          <w:rFonts w:ascii="Bookman Old Style" w:eastAsia="Bookman Old Style" w:hAnsi="Bookman Old Style" w:cs="Bookman Old Style"/>
          <w:spacing w:val="3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;</w:t>
      </w:r>
    </w:p>
    <w:p w14:paraId="27406D63" w14:textId="23E7754A" w:rsidR="009C55A5" w:rsidRDefault="00C54D45" w:rsidP="00BA69AA">
      <w:pPr>
        <w:ind w:left="385" w:right="13" w:hanging="28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g</w:t>
      </w:r>
      <w:r w:rsidR="00BA69AA">
        <w:rPr>
          <w:rFonts w:ascii="Bookman Old Style" w:eastAsia="Bookman Old Style" w:hAnsi="Bookman Old Style" w:cs="Bookman Old Style"/>
        </w:rPr>
        <w:t xml:space="preserve">. </w:t>
      </w:r>
      <w:r w:rsidR="00BA69AA">
        <w:rPr>
          <w:rFonts w:ascii="Bookman Old Style" w:eastAsia="Bookman Old Style" w:hAnsi="Bookman Old Style" w:cs="Bookman Old Style"/>
          <w:spacing w:val="26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B</w:t>
      </w:r>
      <w:r w:rsidR="00BA69AA">
        <w:rPr>
          <w:rFonts w:ascii="Bookman Old Style" w:eastAsia="Bookman Old Style" w:hAnsi="Bookman Old Style" w:cs="Bookman Old Style"/>
          <w:spacing w:val="1"/>
        </w:rPr>
        <w:t>u</w:t>
      </w:r>
      <w:r w:rsidR="00BA69AA">
        <w:rPr>
          <w:rFonts w:ascii="Bookman Old Style" w:eastAsia="Bookman Old Style" w:hAnsi="Bookman Old Style" w:cs="Bookman Old Style"/>
          <w:spacing w:val="-1"/>
        </w:rPr>
        <w:t>k</w:t>
      </w:r>
      <w:r w:rsidR="00BA69AA">
        <w:rPr>
          <w:rFonts w:ascii="Bookman Old Style" w:eastAsia="Bookman Old Style" w:hAnsi="Bookman Old Style" w:cs="Bookman Old Style"/>
          <w:spacing w:val="1"/>
        </w:rPr>
        <w:t>t</w:t>
      </w:r>
      <w:r w:rsidR="00BA69AA">
        <w:rPr>
          <w:rFonts w:ascii="Bookman Old Style" w:eastAsia="Bookman Old Style" w:hAnsi="Bookman Old Style" w:cs="Bookman Old Style"/>
        </w:rPr>
        <w:t>i</w:t>
      </w:r>
      <w:r w:rsidR="00BA69AA">
        <w:rPr>
          <w:rFonts w:ascii="Bookman Old Style" w:eastAsia="Bookman Old Style" w:hAnsi="Bookman Old Style" w:cs="Bookman Old Style"/>
          <w:spacing w:val="15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p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-1"/>
        </w:rPr>
        <w:t>r</w:t>
      </w:r>
      <w:r w:rsidR="00BA69AA">
        <w:rPr>
          <w:rFonts w:ascii="Bookman Old Style" w:eastAsia="Bookman Old Style" w:hAnsi="Bookman Old Style" w:cs="Bookman Old Style"/>
          <w:spacing w:val="2"/>
        </w:rPr>
        <w:t>j</w:t>
      </w:r>
      <w:r w:rsidR="00BA69AA">
        <w:rPr>
          <w:rFonts w:ascii="Bookman Old Style" w:eastAsia="Bookman Old Style" w:hAnsi="Bookman Old Style" w:cs="Bookman Old Style"/>
        </w:rPr>
        <w:t>anjian</w:t>
      </w:r>
      <w:r w:rsidR="00BA69AA">
        <w:rPr>
          <w:rFonts w:ascii="Bookman Old Style" w:eastAsia="Bookman Old Style" w:hAnsi="Bookman Old Style" w:cs="Bookman Old Style"/>
          <w:spacing w:val="10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p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3"/>
        </w:rPr>
        <w:t>n</w:t>
      </w:r>
      <w:r w:rsidR="00BA69AA">
        <w:rPr>
          <w:rFonts w:ascii="Bookman Old Style" w:eastAsia="Bookman Old Style" w:hAnsi="Bookman Old Style" w:cs="Bookman Old Style"/>
          <w:spacing w:val="-2"/>
        </w:rPr>
        <w:t>g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</w:rPr>
        <w:t>l</w:t>
      </w:r>
      <w:r w:rsidR="00BA69AA">
        <w:rPr>
          <w:rFonts w:ascii="Bookman Old Style" w:eastAsia="Bookman Old Style" w:hAnsi="Bookman Old Style" w:cs="Bookman Old Style"/>
          <w:spacing w:val="1"/>
        </w:rPr>
        <w:t>o</w:t>
      </w:r>
      <w:r w:rsidR="00BA69AA">
        <w:rPr>
          <w:rFonts w:ascii="Bookman Old Style" w:eastAsia="Bookman Old Style" w:hAnsi="Bookman Old Style" w:cs="Bookman Old Style"/>
        </w:rPr>
        <w:t>laan</w:t>
      </w:r>
      <w:r w:rsidR="00BA69AA">
        <w:rPr>
          <w:rFonts w:ascii="Bookman Old Style" w:eastAsia="Bookman Old Style" w:hAnsi="Bookman Old Style" w:cs="Bookman Old Style"/>
          <w:spacing w:val="8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1"/>
        </w:rPr>
        <w:t>u</w:t>
      </w:r>
      <w:r w:rsidR="00BA69AA">
        <w:rPr>
          <w:rFonts w:ascii="Bookman Old Style" w:eastAsia="Bookman Old Style" w:hAnsi="Bookman Old Style" w:cs="Bookman Old Style"/>
        </w:rPr>
        <w:t>s</w:t>
      </w:r>
      <w:r w:rsidR="00BA69AA">
        <w:rPr>
          <w:rFonts w:ascii="Bookman Old Style" w:eastAsia="Bookman Old Style" w:hAnsi="Bookman Old Style" w:cs="Bookman Old Style"/>
          <w:spacing w:val="-1"/>
        </w:rPr>
        <w:t>a</w:t>
      </w:r>
      <w:r w:rsidR="00BA69AA">
        <w:rPr>
          <w:rFonts w:ascii="Bookman Old Style" w:eastAsia="Bookman Old Style" w:hAnsi="Bookman Old Style" w:cs="Bookman Old Style"/>
        </w:rPr>
        <w:t>ha</w:t>
      </w:r>
      <w:r w:rsidR="00BA69AA">
        <w:rPr>
          <w:rFonts w:ascii="Bookman Old Style" w:eastAsia="Bookman Old Style" w:hAnsi="Bookman Old Style" w:cs="Bookman Old Style"/>
          <w:spacing w:val="20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b</w:t>
      </w:r>
      <w:r w:rsidR="00BA69AA">
        <w:rPr>
          <w:rFonts w:ascii="Bookman Old Style" w:eastAsia="Bookman Old Style" w:hAnsi="Bookman Old Style" w:cs="Bookman Old Style"/>
          <w:spacing w:val="2"/>
        </w:rPr>
        <w:t>a</w:t>
      </w:r>
      <w:r w:rsidR="00BA69AA">
        <w:rPr>
          <w:rFonts w:ascii="Bookman Old Style" w:eastAsia="Bookman Old Style" w:hAnsi="Bookman Old Style" w:cs="Bookman Old Style"/>
          <w:spacing w:val="-2"/>
        </w:rPr>
        <w:t>g</w:t>
      </w:r>
      <w:r w:rsidR="00BA69AA">
        <w:rPr>
          <w:rFonts w:ascii="Bookman Old Style" w:eastAsia="Bookman Old Style" w:hAnsi="Bookman Old Style" w:cs="Bookman Old Style"/>
        </w:rPr>
        <w:t>i</w:t>
      </w:r>
      <w:r w:rsidR="00BA69AA">
        <w:rPr>
          <w:rFonts w:ascii="Bookman Old Style" w:eastAsia="Bookman Old Style" w:hAnsi="Bookman Old Style" w:cs="Bookman Old Style"/>
          <w:spacing w:val="19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P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</w:rPr>
        <w:t>la</w:t>
      </w:r>
      <w:r w:rsidR="00BA69AA">
        <w:rPr>
          <w:rFonts w:ascii="Bookman Old Style" w:eastAsia="Bookman Old Style" w:hAnsi="Bookman Old Style" w:cs="Bookman Old Style"/>
          <w:spacing w:val="1"/>
        </w:rPr>
        <w:t>k</w:t>
      </w:r>
      <w:r w:rsidR="00BA69AA">
        <w:rPr>
          <w:rFonts w:ascii="Bookman Old Style" w:eastAsia="Bookman Old Style" w:hAnsi="Bookman Old Style" w:cs="Bookman Old Style"/>
        </w:rPr>
        <w:t>u</w:t>
      </w:r>
      <w:r w:rsidR="00BA69AA">
        <w:rPr>
          <w:rFonts w:ascii="Bookman Old Style" w:eastAsia="Bookman Old Style" w:hAnsi="Bookman Old Style" w:cs="Bookman Old Style"/>
          <w:spacing w:val="14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2"/>
        </w:rPr>
        <w:t>U</w:t>
      </w:r>
      <w:r w:rsidR="00BA69AA">
        <w:rPr>
          <w:rFonts w:ascii="Bookman Old Style" w:eastAsia="Bookman Old Style" w:hAnsi="Bookman Old Style" w:cs="Bookman Old Style"/>
          <w:spacing w:val="2"/>
        </w:rPr>
        <w:t>s</w:t>
      </w:r>
      <w:r w:rsidR="00BA69AA">
        <w:rPr>
          <w:rFonts w:ascii="Bookman Old Style" w:eastAsia="Bookman Old Style" w:hAnsi="Bookman Old Style" w:cs="Bookman Old Style"/>
        </w:rPr>
        <w:t>aha</w:t>
      </w:r>
      <w:r w:rsidR="00BA69AA">
        <w:rPr>
          <w:rFonts w:ascii="Bookman Old Style" w:eastAsia="Bookman Old Style" w:hAnsi="Bookman Old Style" w:cs="Bookman Old Style"/>
          <w:spacing w:val="16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2"/>
        </w:rPr>
        <w:t>y</w:t>
      </w:r>
      <w:r w:rsidR="00BA69AA">
        <w:rPr>
          <w:rFonts w:ascii="Bookman Old Style" w:eastAsia="Bookman Old Style" w:hAnsi="Bookman Old Style" w:cs="Bookman Old Style"/>
        </w:rPr>
        <w:t>a</w:t>
      </w:r>
      <w:r w:rsidR="00BA69AA">
        <w:rPr>
          <w:rFonts w:ascii="Bookman Old Style" w:eastAsia="Bookman Old Style" w:hAnsi="Bookman Old Style" w:cs="Bookman Old Style"/>
          <w:spacing w:val="2"/>
        </w:rPr>
        <w:t>n</w:t>
      </w:r>
      <w:r w:rsidR="00BA69AA">
        <w:rPr>
          <w:rFonts w:ascii="Bookman Old Style" w:eastAsia="Bookman Old Style" w:hAnsi="Bookman Old Style" w:cs="Bookman Old Style"/>
        </w:rPr>
        <w:t>g</w:t>
      </w:r>
      <w:r w:rsidR="00BA69AA">
        <w:rPr>
          <w:rFonts w:ascii="Bookman Old Style" w:eastAsia="Bookman Old Style" w:hAnsi="Bookman Old Style" w:cs="Bookman Old Style"/>
          <w:spacing w:val="15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2"/>
        </w:rPr>
        <w:t>m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</w:rPr>
        <w:t>l</w:t>
      </w:r>
      <w:r w:rsidR="00BA69AA">
        <w:rPr>
          <w:rFonts w:ascii="Bookman Old Style" w:eastAsia="Bookman Old Style" w:hAnsi="Bookman Old Style" w:cs="Bookman Old Style"/>
          <w:spacing w:val="2"/>
        </w:rPr>
        <w:t>a</w:t>
      </w:r>
      <w:r w:rsidR="00BA69AA">
        <w:rPr>
          <w:rFonts w:ascii="Bookman Old Style" w:eastAsia="Bookman Old Style" w:hAnsi="Bookman Old Style" w:cs="Bookman Old Style"/>
          <w:spacing w:val="1"/>
        </w:rPr>
        <w:t>k</w:t>
      </w:r>
      <w:r w:rsidR="00BA69AA">
        <w:rPr>
          <w:rFonts w:ascii="Bookman Old Style" w:eastAsia="Bookman Old Style" w:hAnsi="Bookman Old Style" w:cs="Bookman Old Style"/>
          <w:spacing w:val="-1"/>
        </w:rPr>
        <w:t>u</w:t>
      </w:r>
      <w:r w:rsidR="00BA69AA">
        <w:rPr>
          <w:rFonts w:ascii="Bookman Old Style" w:eastAsia="Bookman Old Style" w:hAnsi="Bookman Old Style" w:cs="Bookman Old Style"/>
          <w:spacing w:val="1"/>
        </w:rPr>
        <w:t>k</w:t>
      </w:r>
      <w:r w:rsidR="00BA69AA">
        <w:rPr>
          <w:rFonts w:ascii="Bookman Old Style" w:eastAsia="Bookman Old Style" w:hAnsi="Bookman Old Style" w:cs="Bookman Old Style"/>
        </w:rPr>
        <w:t>an</w:t>
      </w:r>
      <w:r w:rsidR="00BA69AA">
        <w:rPr>
          <w:rFonts w:ascii="Bookman Old Style" w:eastAsia="Bookman Old Style" w:hAnsi="Bookman Old Style" w:cs="Bookman Old Style"/>
          <w:spacing w:val="9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k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-2"/>
        </w:rPr>
        <w:t>g</w:t>
      </w:r>
      <w:r w:rsidR="00BA69AA">
        <w:rPr>
          <w:rFonts w:ascii="Bookman Old Style" w:eastAsia="Bookman Old Style" w:hAnsi="Bookman Old Style" w:cs="Bookman Old Style"/>
        </w:rPr>
        <w:t>ia</w:t>
      </w:r>
      <w:r w:rsidR="00BA69AA">
        <w:rPr>
          <w:rFonts w:ascii="Bookman Old Style" w:eastAsia="Bookman Old Style" w:hAnsi="Bookman Old Style" w:cs="Bookman Old Style"/>
          <w:spacing w:val="1"/>
        </w:rPr>
        <w:t>t</w:t>
      </w:r>
      <w:r w:rsidR="00BA69AA">
        <w:rPr>
          <w:rFonts w:ascii="Bookman Old Style" w:eastAsia="Bookman Old Style" w:hAnsi="Bookman Old Style" w:cs="Bookman Old Style"/>
        </w:rPr>
        <w:t xml:space="preserve">an </w:t>
      </w:r>
      <w:r w:rsidR="00BA69AA">
        <w:rPr>
          <w:rFonts w:ascii="Bookman Old Style" w:eastAsia="Bookman Old Style" w:hAnsi="Bookman Old Style" w:cs="Bookman Old Style"/>
          <w:spacing w:val="-1"/>
        </w:rPr>
        <w:t>d</w:t>
      </w:r>
      <w:r w:rsidR="00BA69AA">
        <w:rPr>
          <w:rFonts w:ascii="Bookman Old Style" w:eastAsia="Bookman Old Style" w:hAnsi="Bookman Old Style" w:cs="Bookman Old Style"/>
        </w:rPr>
        <w:t>i</w:t>
      </w:r>
      <w:r w:rsidR="00BA69AA">
        <w:rPr>
          <w:rFonts w:ascii="Bookman Old Style" w:eastAsia="Bookman Old Style" w:hAnsi="Bookman Old Style" w:cs="Bookman Old Style"/>
          <w:spacing w:val="-1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1"/>
        </w:rPr>
        <w:t>t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-2"/>
        </w:rPr>
        <w:t>m</w:t>
      </w:r>
      <w:r w:rsidR="00BA69AA">
        <w:rPr>
          <w:rFonts w:ascii="Bookman Old Style" w:eastAsia="Bookman Old Style" w:hAnsi="Bookman Old Style" w:cs="Bookman Old Style"/>
          <w:spacing w:val="1"/>
        </w:rPr>
        <w:t>p</w:t>
      </w:r>
      <w:r w:rsidR="00BA69AA">
        <w:rPr>
          <w:rFonts w:ascii="Bookman Old Style" w:eastAsia="Bookman Old Style" w:hAnsi="Bookman Old Style" w:cs="Bookman Old Style"/>
        </w:rPr>
        <w:t>at</w:t>
      </w:r>
      <w:r w:rsidR="00BA69AA">
        <w:rPr>
          <w:rFonts w:ascii="Bookman Old Style" w:eastAsia="Bookman Old Style" w:hAnsi="Bookman Old Style" w:cs="Bookman Old Style"/>
          <w:spacing w:val="-6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u</w:t>
      </w:r>
      <w:r w:rsidR="00BA69AA">
        <w:rPr>
          <w:rFonts w:ascii="Bookman Old Style" w:eastAsia="Bookman Old Style" w:hAnsi="Bookman Old Style" w:cs="Bookman Old Style"/>
        </w:rPr>
        <w:t>s</w:t>
      </w:r>
      <w:r w:rsidR="00BA69AA">
        <w:rPr>
          <w:rFonts w:ascii="Bookman Old Style" w:eastAsia="Bookman Old Style" w:hAnsi="Bookman Old Style" w:cs="Bookman Old Style"/>
          <w:spacing w:val="-1"/>
        </w:rPr>
        <w:t>a</w:t>
      </w:r>
      <w:r w:rsidR="00BA69AA">
        <w:rPr>
          <w:rFonts w:ascii="Bookman Old Style" w:eastAsia="Bookman Old Style" w:hAnsi="Bookman Old Style" w:cs="Bookman Old Style"/>
          <w:spacing w:val="3"/>
        </w:rPr>
        <w:t>h</w:t>
      </w:r>
      <w:r w:rsidR="00BA69AA">
        <w:rPr>
          <w:rFonts w:ascii="Bookman Old Style" w:eastAsia="Bookman Old Style" w:hAnsi="Bookman Old Style" w:cs="Bookman Old Style"/>
        </w:rPr>
        <w:t>a</w:t>
      </w:r>
      <w:r w:rsidR="00BA69AA">
        <w:rPr>
          <w:rFonts w:ascii="Bookman Old Style" w:eastAsia="Bookman Old Style" w:hAnsi="Bookman Old Style" w:cs="Bookman Old Style"/>
          <w:spacing w:val="-3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2"/>
        </w:rPr>
        <w:t>m</w:t>
      </w:r>
      <w:r w:rsidR="00BA69AA">
        <w:rPr>
          <w:rFonts w:ascii="Bookman Old Style" w:eastAsia="Bookman Old Style" w:hAnsi="Bookman Old Style" w:cs="Bookman Old Style"/>
        </w:rPr>
        <w:t>il</w:t>
      </w:r>
      <w:r w:rsidR="00BA69AA">
        <w:rPr>
          <w:rFonts w:ascii="Bookman Old Style" w:eastAsia="Bookman Old Style" w:hAnsi="Bookman Old Style" w:cs="Bookman Old Style"/>
          <w:spacing w:val="1"/>
        </w:rPr>
        <w:t>i</w:t>
      </w:r>
      <w:r w:rsidR="00BA69AA">
        <w:rPr>
          <w:rFonts w:ascii="Bookman Old Style" w:eastAsia="Bookman Old Style" w:hAnsi="Bookman Old Style" w:cs="Bookman Old Style"/>
        </w:rPr>
        <w:t>k</w:t>
      </w:r>
      <w:r w:rsidR="00BA69AA">
        <w:rPr>
          <w:rFonts w:ascii="Bookman Old Style" w:eastAsia="Bookman Old Style" w:hAnsi="Bookman Old Style" w:cs="Bookman Old Style"/>
          <w:spacing w:val="-5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1"/>
        </w:rPr>
        <w:t>or</w:t>
      </w:r>
      <w:r w:rsidR="00BA69AA">
        <w:rPr>
          <w:rFonts w:ascii="Bookman Old Style" w:eastAsia="Bookman Old Style" w:hAnsi="Bookman Old Style" w:cs="Bookman Old Style"/>
        </w:rPr>
        <w:t>ang</w:t>
      </w:r>
      <w:r w:rsidR="00BA69AA">
        <w:rPr>
          <w:rFonts w:ascii="Bookman Old Style" w:eastAsia="Bookman Old Style" w:hAnsi="Bookman Old Style" w:cs="Bookman Old Style"/>
          <w:spacing w:val="-7"/>
        </w:rPr>
        <w:t xml:space="preserve"> </w:t>
      </w:r>
      <w:r w:rsidR="00BA69AA">
        <w:rPr>
          <w:rFonts w:ascii="Bookman Old Style" w:eastAsia="Bookman Old Style" w:hAnsi="Bookman Old Style" w:cs="Bookman Old Style"/>
        </w:rPr>
        <w:t>lai</w:t>
      </w:r>
      <w:r w:rsidR="00BA69AA">
        <w:rPr>
          <w:rFonts w:ascii="Bookman Old Style" w:eastAsia="Bookman Old Style" w:hAnsi="Bookman Old Style" w:cs="Bookman Old Style"/>
          <w:spacing w:val="4"/>
        </w:rPr>
        <w:t>n</w:t>
      </w:r>
      <w:r w:rsidR="00BA69AA">
        <w:rPr>
          <w:rFonts w:ascii="Bookman Old Style" w:eastAsia="Bookman Old Style" w:hAnsi="Bookman Old Style" w:cs="Bookman Old Style"/>
        </w:rPr>
        <w:t>;</w:t>
      </w:r>
    </w:p>
    <w:p w14:paraId="6DB13EE9" w14:textId="5CC4C151" w:rsidR="009C55A5" w:rsidRDefault="00C54D45" w:rsidP="00BA69AA">
      <w:pPr>
        <w:spacing w:line="220" w:lineRule="exact"/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</w:rPr>
        <w:t>h</w:t>
      </w:r>
      <w:r w:rsidR="00BA69AA">
        <w:rPr>
          <w:rFonts w:ascii="Bookman Old Style" w:eastAsia="Bookman Old Style" w:hAnsi="Bookman Old Style" w:cs="Bookman Old Style"/>
        </w:rPr>
        <w:t>.</w:t>
      </w:r>
      <w:r w:rsidR="00BA69AA">
        <w:rPr>
          <w:rFonts w:ascii="Bookman Old Style" w:eastAsia="Bookman Old Style" w:hAnsi="Bookman Old Style" w:cs="Bookman Old Style"/>
          <w:spacing w:val="48"/>
        </w:rPr>
        <w:t xml:space="preserve"> </w:t>
      </w:r>
      <w:r w:rsidR="00BA69AA">
        <w:rPr>
          <w:rFonts w:ascii="Bookman Old Style" w:eastAsia="Bookman Old Style" w:hAnsi="Bookman Old Style" w:cs="Bookman Old Style"/>
        </w:rPr>
        <w:t xml:space="preserve">Surat  </w:t>
      </w:r>
      <w:r w:rsidR="00BA69AA">
        <w:rPr>
          <w:rFonts w:ascii="Bookman Old Style" w:eastAsia="Bookman Old Style" w:hAnsi="Bookman Old Style" w:cs="Bookman Old Style"/>
          <w:spacing w:val="34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p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-1"/>
        </w:rPr>
        <w:t>r</w:t>
      </w:r>
      <w:r w:rsidR="00BA69AA">
        <w:rPr>
          <w:rFonts w:ascii="Bookman Old Style" w:eastAsia="Bookman Old Style" w:hAnsi="Bookman Old Style" w:cs="Bookman Old Style"/>
          <w:spacing w:val="3"/>
        </w:rPr>
        <w:t>n</w:t>
      </w:r>
      <w:r w:rsidR="00BA69AA">
        <w:rPr>
          <w:rFonts w:ascii="Bookman Old Style" w:eastAsia="Bookman Old Style" w:hAnsi="Bookman Old Style" w:cs="Bookman Old Style"/>
          <w:spacing w:val="-2"/>
        </w:rPr>
        <w:t>y</w:t>
      </w:r>
      <w:r w:rsidR="00BA69AA">
        <w:rPr>
          <w:rFonts w:ascii="Bookman Old Style" w:eastAsia="Bookman Old Style" w:hAnsi="Bookman Old Style" w:cs="Bookman Old Style"/>
        </w:rPr>
        <w:t>a</w:t>
      </w:r>
      <w:r w:rsidR="00BA69AA">
        <w:rPr>
          <w:rFonts w:ascii="Bookman Old Style" w:eastAsia="Bookman Old Style" w:hAnsi="Bookman Old Style" w:cs="Bookman Old Style"/>
          <w:spacing w:val="1"/>
        </w:rPr>
        <w:t>t</w:t>
      </w:r>
      <w:r w:rsidR="00BA69AA">
        <w:rPr>
          <w:rFonts w:ascii="Bookman Old Style" w:eastAsia="Bookman Old Style" w:hAnsi="Bookman Old Style" w:cs="Bookman Old Style"/>
          <w:spacing w:val="2"/>
        </w:rPr>
        <w:t>a</w:t>
      </w:r>
      <w:r w:rsidR="00BA69AA">
        <w:rPr>
          <w:rFonts w:ascii="Bookman Old Style" w:eastAsia="Bookman Old Style" w:hAnsi="Bookman Old Style" w:cs="Bookman Old Style"/>
        </w:rPr>
        <w:t xml:space="preserve">an  </w:t>
      </w:r>
      <w:r w:rsidR="00BA69AA">
        <w:rPr>
          <w:rFonts w:ascii="Bookman Old Style" w:eastAsia="Bookman Old Style" w:hAnsi="Bookman Old Style" w:cs="Bookman Old Style"/>
          <w:spacing w:val="28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b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1"/>
        </w:rPr>
        <w:t>r</w:t>
      </w:r>
      <w:r w:rsidR="00BA69AA">
        <w:rPr>
          <w:rFonts w:ascii="Bookman Old Style" w:eastAsia="Bookman Old Style" w:hAnsi="Bookman Old Style" w:cs="Bookman Old Style"/>
        </w:rPr>
        <w:t>m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1"/>
        </w:rPr>
        <w:t>t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-1"/>
        </w:rPr>
        <w:t>r</w:t>
      </w:r>
      <w:r w:rsidR="00BA69AA">
        <w:rPr>
          <w:rFonts w:ascii="Bookman Old Style" w:eastAsia="Bookman Old Style" w:hAnsi="Bookman Old Style" w:cs="Bookman Old Style"/>
        </w:rPr>
        <w:t xml:space="preserve">ai  </w:t>
      </w:r>
      <w:r w:rsidR="00BA69AA">
        <w:rPr>
          <w:rFonts w:ascii="Bookman Old Style" w:eastAsia="Bookman Old Style" w:hAnsi="Bookman Old Style" w:cs="Bookman Old Style"/>
          <w:spacing w:val="28"/>
        </w:rPr>
        <w:t xml:space="preserve"> </w:t>
      </w:r>
      <w:r w:rsidR="00BA69AA">
        <w:rPr>
          <w:rFonts w:ascii="Bookman Old Style" w:eastAsia="Bookman Old Style" w:hAnsi="Bookman Old Style" w:cs="Bookman Old Style"/>
        </w:rPr>
        <w:t>ya</w:t>
      </w:r>
      <w:r w:rsidR="00BA69AA">
        <w:rPr>
          <w:rFonts w:ascii="Bookman Old Style" w:eastAsia="Bookman Old Style" w:hAnsi="Bookman Old Style" w:cs="Bookman Old Style"/>
          <w:spacing w:val="3"/>
        </w:rPr>
        <w:t>n</w:t>
      </w:r>
      <w:r w:rsidR="00BA69AA">
        <w:rPr>
          <w:rFonts w:ascii="Bookman Old Style" w:eastAsia="Bookman Old Style" w:hAnsi="Bookman Old Style" w:cs="Bookman Old Style"/>
        </w:rPr>
        <w:t xml:space="preserve">g  </w:t>
      </w:r>
      <w:r w:rsidR="00BA69AA">
        <w:rPr>
          <w:rFonts w:ascii="Bookman Old Style" w:eastAsia="Bookman Old Style" w:hAnsi="Bookman Old Style" w:cs="Bookman Old Style"/>
          <w:spacing w:val="34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2"/>
        </w:rPr>
        <w:t>m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</w:rPr>
        <w:t>n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-1"/>
        </w:rPr>
        <w:t>r</w:t>
      </w:r>
      <w:r w:rsidR="00BA69AA">
        <w:rPr>
          <w:rFonts w:ascii="Bookman Old Style" w:eastAsia="Bookman Old Style" w:hAnsi="Bookman Old Style" w:cs="Bookman Old Style"/>
          <w:spacing w:val="2"/>
        </w:rPr>
        <w:t>a</w:t>
      </w:r>
      <w:r w:rsidR="00BA69AA">
        <w:rPr>
          <w:rFonts w:ascii="Bookman Old Style" w:eastAsia="Bookman Old Style" w:hAnsi="Bookman Old Style" w:cs="Bookman Old Style"/>
        </w:rPr>
        <w:t>n</w:t>
      </w:r>
      <w:r w:rsidR="00BA69AA">
        <w:rPr>
          <w:rFonts w:ascii="Bookman Old Style" w:eastAsia="Bookman Old Style" w:hAnsi="Bookman Old Style" w:cs="Bookman Old Style"/>
          <w:spacing w:val="1"/>
        </w:rPr>
        <w:t>g</w:t>
      </w:r>
      <w:r w:rsidR="00BA69AA">
        <w:rPr>
          <w:rFonts w:ascii="Bookman Old Style" w:eastAsia="Bookman Old Style" w:hAnsi="Bookman Old Style" w:cs="Bookman Old Style"/>
          <w:spacing w:val="-1"/>
        </w:rPr>
        <w:t>k</w:t>
      </w:r>
      <w:r w:rsidR="00BA69AA">
        <w:rPr>
          <w:rFonts w:ascii="Bookman Old Style" w:eastAsia="Bookman Old Style" w:hAnsi="Bookman Old Style" w:cs="Bookman Old Style"/>
        </w:rPr>
        <w:t xml:space="preserve">an  </w:t>
      </w:r>
      <w:r w:rsidR="00BA69AA">
        <w:rPr>
          <w:rFonts w:ascii="Bookman Old Style" w:eastAsia="Bookman Old Style" w:hAnsi="Bookman Old Style" w:cs="Bookman Old Style"/>
          <w:spacing w:val="28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b</w:t>
      </w:r>
      <w:r w:rsidR="00BA69AA">
        <w:rPr>
          <w:rFonts w:ascii="Bookman Old Style" w:eastAsia="Bookman Old Style" w:hAnsi="Bookman Old Style" w:cs="Bookman Old Style"/>
        </w:rPr>
        <w:t>a</w:t>
      </w:r>
      <w:r w:rsidR="00BA69AA">
        <w:rPr>
          <w:rFonts w:ascii="Bookman Old Style" w:eastAsia="Bookman Old Style" w:hAnsi="Bookman Old Style" w:cs="Bookman Old Style"/>
          <w:spacing w:val="2"/>
        </w:rPr>
        <w:t>h</w:t>
      </w:r>
      <w:r w:rsidR="00BA69AA">
        <w:rPr>
          <w:rFonts w:ascii="Bookman Old Style" w:eastAsia="Bookman Old Style" w:hAnsi="Bookman Old Style" w:cs="Bookman Old Style"/>
          <w:spacing w:val="-2"/>
        </w:rPr>
        <w:t>w</w:t>
      </w:r>
      <w:r w:rsidR="00BA69AA">
        <w:rPr>
          <w:rFonts w:ascii="Bookman Old Style" w:eastAsia="Bookman Old Style" w:hAnsi="Bookman Old Style" w:cs="Bookman Old Style"/>
        </w:rPr>
        <w:t xml:space="preserve">a  </w:t>
      </w:r>
      <w:r w:rsidR="00BA69AA">
        <w:rPr>
          <w:rFonts w:ascii="Bookman Old Style" w:eastAsia="Bookman Old Style" w:hAnsi="Bookman Old Style" w:cs="Bookman Old Style"/>
          <w:spacing w:val="34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d</w:t>
      </w:r>
      <w:r w:rsidR="00BA69AA">
        <w:rPr>
          <w:rFonts w:ascii="Bookman Old Style" w:eastAsia="Bookman Old Style" w:hAnsi="Bookman Old Style" w:cs="Bookman Old Style"/>
          <w:spacing w:val="1"/>
        </w:rPr>
        <w:t>oku</w:t>
      </w:r>
      <w:r w:rsidR="00BA69AA">
        <w:rPr>
          <w:rFonts w:ascii="Bookman Old Style" w:eastAsia="Bookman Old Style" w:hAnsi="Bookman Old Style" w:cs="Bookman Old Style"/>
        </w:rPr>
        <w:t>m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</w:rPr>
        <w:t xml:space="preserve">n  </w:t>
      </w:r>
      <w:r w:rsidR="00BA69AA">
        <w:rPr>
          <w:rFonts w:ascii="Bookman Old Style" w:eastAsia="Bookman Old Style" w:hAnsi="Bookman Old Style" w:cs="Bookman Old Style"/>
          <w:spacing w:val="30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2"/>
        </w:rPr>
        <w:t>y</w:t>
      </w:r>
      <w:r w:rsidR="00BA69AA">
        <w:rPr>
          <w:rFonts w:ascii="Bookman Old Style" w:eastAsia="Bookman Old Style" w:hAnsi="Bookman Old Style" w:cs="Bookman Old Style"/>
        </w:rPr>
        <w:t>a</w:t>
      </w:r>
      <w:r w:rsidR="00BA69AA">
        <w:rPr>
          <w:rFonts w:ascii="Bookman Old Style" w:eastAsia="Bookman Old Style" w:hAnsi="Bookman Old Style" w:cs="Bookman Old Style"/>
          <w:spacing w:val="2"/>
        </w:rPr>
        <w:t>n</w:t>
      </w:r>
      <w:r w:rsidR="00BA69AA">
        <w:rPr>
          <w:rFonts w:ascii="Bookman Old Style" w:eastAsia="Bookman Old Style" w:hAnsi="Bookman Old Style" w:cs="Bookman Old Style"/>
        </w:rPr>
        <w:t>g</w:t>
      </w:r>
    </w:p>
    <w:p w14:paraId="43C76994" w14:textId="77777777" w:rsidR="009C55A5" w:rsidRDefault="00BA69AA" w:rsidP="00BA69AA">
      <w:pPr>
        <w:ind w:left="385" w:right="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is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</w:rPr>
        <w:t>ai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1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nar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3"/>
        </w:rPr>
        <w:t>h</w:t>
      </w:r>
      <w:r>
        <w:rPr>
          <w:rFonts w:ascii="Bookman Old Style" w:eastAsia="Bookman Old Style" w:hAnsi="Bookman Old Style" w:cs="Bookman Old Style"/>
        </w:rPr>
        <w:t>;</w:t>
      </w:r>
    </w:p>
    <w:p w14:paraId="542A3333" w14:textId="3AA26561" w:rsidR="009C55A5" w:rsidRDefault="00C54D45" w:rsidP="00BA69AA">
      <w:pPr>
        <w:ind w:left="102" w:right="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i</w:t>
      </w:r>
      <w:r w:rsidR="00BA69AA">
        <w:rPr>
          <w:rFonts w:ascii="Bookman Old Style" w:eastAsia="Bookman Old Style" w:hAnsi="Bookman Old Style" w:cs="Bookman Old Style"/>
        </w:rPr>
        <w:t>.</w:t>
      </w:r>
      <w:r w:rsidR="00BA69AA">
        <w:rPr>
          <w:rFonts w:ascii="Bookman Old Style" w:eastAsia="Bookman Old Style" w:hAnsi="Bookman Old Style" w:cs="Bookman Old Style"/>
          <w:spacing w:val="22"/>
        </w:rPr>
        <w:t xml:space="preserve"> </w:t>
      </w:r>
      <w:r w:rsidR="00BA69AA">
        <w:rPr>
          <w:rFonts w:ascii="Bookman Old Style" w:eastAsia="Bookman Old Style" w:hAnsi="Bookman Old Style" w:cs="Bookman Old Style"/>
        </w:rPr>
        <w:t>S</w:t>
      </w:r>
      <w:r w:rsidR="00BA69AA">
        <w:rPr>
          <w:rFonts w:ascii="Bookman Old Style" w:eastAsia="Bookman Old Style" w:hAnsi="Bookman Old Style" w:cs="Bookman Old Style"/>
          <w:spacing w:val="-1"/>
        </w:rPr>
        <w:t>u</w:t>
      </w:r>
      <w:r w:rsidR="00BA69AA">
        <w:rPr>
          <w:rFonts w:ascii="Bookman Old Style" w:eastAsia="Bookman Old Style" w:hAnsi="Bookman Old Style" w:cs="Bookman Old Style"/>
          <w:spacing w:val="1"/>
        </w:rPr>
        <w:t>r</w:t>
      </w:r>
      <w:r w:rsidR="00BA69AA">
        <w:rPr>
          <w:rFonts w:ascii="Bookman Old Style" w:eastAsia="Bookman Old Style" w:hAnsi="Bookman Old Style" w:cs="Bookman Old Style"/>
        </w:rPr>
        <w:t>at</w:t>
      </w:r>
      <w:r w:rsidR="00BA69AA">
        <w:rPr>
          <w:rFonts w:ascii="Bookman Old Style" w:eastAsia="Bookman Old Style" w:hAnsi="Bookman Old Style" w:cs="Bookman Old Style"/>
          <w:spacing w:val="-4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k</w:t>
      </w:r>
      <w:r w:rsidR="00BA69AA">
        <w:rPr>
          <w:rFonts w:ascii="Bookman Old Style" w:eastAsia="Bookman Old Style" w:hAnsi="Bookman Old Style" w:cs="Bookman Old Style"/>
          <w:spacing w:val="1"/>
        </w:rPr>
        <w:t>u</w:t>
      </w:r>
      <w:r w:rsidR="00BA69AA">
        <w:rPr>
          <w:rFonts w:ascii="Bookman Old Style" w:eastAsia="Bookman Old Style" w:hAnsi="Bookman Old Style" w:cs="Bookman Old Style"/>
        </w:rPr>
        <w:t>a</w:t>
      </w:r>
      <w:r w:rsidR="00BA69AA">
        <w:rPr>
          <w:rFonts w:ascii="Bookman Old Style" w:eastAsia="Bookman Old Style" w:hAnsi="Bookman Old Style" w:cs="Bookman Old Style"/>
          <w:spacing w:val="-1"/>
        </w:rPr>
        <w:t>s</w:t>
      </w:r>
      <w:r w:rsidR="00BA69AA">
        <w:rPr>
          <w:rFonts w:ascii="Bookman Old Style" w:eastAsia="Bookman Old Style" w:hAnsi="Bookman Old Style" w:cs="Bookman Old Style"/>
        </w:rPr>
        <w:t>a</w:t>
      </w:r>
      <w:r w:rsidR="00BA69AA">
        <w:rPr>
          <w:rFonts w:ascii="Bookman Old Style" w:eastAsia="Bookman Old Style" w:hAnsi="Bookman Old Style" w:cs="Bookman Old Style"/>
          <w:spacing w:val="-3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b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1"/>
        </w:rPr>
        <w:t>r</w:t>
      </w:r>
      <w:r w:rsidR="00BA69AA">
        <w:rPr>
          <w:rFonts w:ascii="Bookman Old Style" w:eastAsia="Bookman Old Style" w:hAnsi="Bookman Old Style" w:cs="Bookman Old Style"/>
          <w:spacing w:val="-2"/>
        </w:rPr>
        <w:t>m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1"/>
        </w:rPr>
        <w:t>t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  <w:spacing w:val="-1"/>
        </w:rPr>
        <w:t>r</w:t>
      </w:r>
      <w:r w:rsidR="00BA69AA">
        <w:rPr>
          <w:rFonts w:ascii="Bookman Old Style" w:eastAsia="Bookman Old Style" w:hAnsi="Bookman Old Style" w:cs="Bookman Old Style"/>
        </w:rPr>
        <w:t>ai</w:t>
      </w:r>
      <w:r w:rsidR="00BA69AA">
        <w:rPr>
          <w:rFonts w:ascii="Bookman Old Style" w:eastAsia="Bookman Old Style" w:hAnsi="Bookman Old Style" w:cs="Bookman Old Style"/>
          <w:spacing w:val="-10"/>
        </w:rPr>
        <w:t xml:space="preserve"> </w:t>
      </w:r>
      <w:r w:rsidR="00BA69AA">
        <w:rPr>
          <w:rFonts w:ascii="Bookman Old Style" w:eastAsia="Bookman Old Style" w:hAnsi="Bookman Old Style" w:cs="Bookman Old Style"/>
        </w:rPr>
        <w:t>(</w:t>
      </w:r>
      <w:r w:rsidR="00BA69AA">
        <w:rPr>
          <w:rFonts w:ascii="Bookman Old Style" w:eastAsia="Bookman Old Style" w:hAnsi="Bookman Old Style" w:cs="Bookman Old Style"/>
          <w:spacing w:val="-1"/>
        </w:rPr>
        <w:t>b</w:t>
      </w:r>
      <w:r w:rsidR="00BA69AA">
        <w:rPr>
          <w:rFonts w:ascii="Bookman Old Style" w:eastAsia="Bookman Old Style" w:hAnsi="Bookman Old Style" w:cs="Bookman Old Style"/>
        </w:rPr>
        <w:t>ila</w:t>
      </w:r>
      <w:r w:rsidR="00BA69AA">
        <w:rPr>
          <w:rFonts w:ascii="Bookman Old Style" w:eastAsia="Bookman Old Style" w:hAnsi="Bookman Old Style" w:cs="Bookman Old Style"/>
          <w:spacing w:val="-3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d</w:t>
      </w:r>
      <w:r w:rsidR="00BA69AA">
        <w:rPr>
          <w:rFonts w:ascii="Bookman Old Style" w:eastAsia="Bookman Old Style" w:hAnsi="Bookman Old Style" w:cs="Bookman Old Style"/>
          <w:spacing w:val="2"/>
        </w:rPr>
        <w:t>i</w:t>
      </w:r>
      <w:r w:rsidR="00BA69AA">
        <w:rPr>
          <w:rFonts w:ascii="Bookman Old Style" w:eastAsia="Bookman Old Style" w:hAnsi="Bookman Old Style" w:cs="Bookman Old Style"/>
        </w:rPr>
        <w:t>wa</w:t>
      </w:r>
      <w:r w:rsidR="00BA69AA">
        <w:rPr>
          <w:rFonts w:ascii="Bookman Old Style" w:eastAsia="Bookman Old Style" w:hAnsi="Bookman Old Style" w:cs="Bookman Old Style"/>
          <w:spacing w:val="-1"/>
        </w:rPr>
        <w:t>k</w:t>
      </w:r>
      <w:r w:rsidR="00BA69AA">
        <w:rPr>
          <w:rFonts w:ascii="Bookman Old Style" w:eastAsia="Bookman Old Style" w:hAnsi="Bookman Old Style" w:cs="Bookman Old Style"/>
        </w:rPr>
        <w:t>i</w:t>
      </w:r>
      <w:r w:rsidR="00BA69AA">
        <w:rPr>
          <w:rFonts w:ascii="Bookman Old Style" w:eastAsia="Bookman Old Style" w:hAnsi="Bookman Old Style" w:cs="Bookman Old Style"/>
          <w:spacing w:val="3"/>
        </w:rPr>
        <w:t>l</w:t>
      </w:r>
      <w:r w:rsidR="00BA69AA">
        <w:rPr>
          <w:rFonts w:ascii="Bookman Old Style" w:eastAsia="Bookman Old Style" w:hAnsi="Bookman Old Style" w:cs="Bookman Old Style"/>
          <w:spacing w:val="-1"/>
        </w:rPr>
        <w:t>k</w:t>
      </w:r>
      <w:r w:rsidR="00BA69AA">
        <w:rPr>
          <w:rFonts w:ascii="Bookman Old Style" w:eastAsia="Bookman Old Style" w:hAnsi="Bookman Old Style" w:cs="Bookman Old Style"/>
        </w:rPr>
        <w:t>an</w:t>
      </w:r>
      <w:r w:rsidR="00BA69AA">
        <w:rPr>
          <w:rFonts w:ascii="Bookman Old Style" w:eastAsia="Bookman Old Style" w:hAnsi="Bookman Old Style" w:cs="Bookman Old Style"/>
          <w:spacing w:val="-10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1"/>
        </w:rPr>
        <w:t>o</w:t>
      </w:r>
      <w:r w:rsidR="00BA69AA">
        <w:rPr>
          <w:rFonts w:ascii="Bookman Old Style" w:eastAsia="Bookman Old Style" w:hAnsi="Bookman Old Style" w:cs="Bookman Old Style"/>
        </w:rPr>
        <w:t>l</w:t>
      </w:r>
      <w:r w:rsidR="00BA69AA">
        <w:rPr>
          <w:rFonts w:ascii="Bookman Old Style" w:eastAsia="Bookman Old Style" w:hAnsi="Bookman Old Style" w:cs="Bookman Old Style"/>
          <w:spacing w:val="2"/>
        </w:rPr>
        <w:t>e</w:t>
      </w:r>
      <w:r w:rsidR="00BA69AA">
        <w:rPr>
          <w:rFonts w:ascii="Bookman Old Style" w:eastAsia="Bookman Old Style" w:hAnsi="Bookman Old Style" w:cs="Bookman Old Style"/>
        </w:rPr>
        <w:t>h</w:t>
      </w:r>
      <w:r w:rsidR="00BA69AA">
        <w:rPr>
          <w:rFonts w:ascii="Bookman Old Style" w:eastAsia="Bookman Old Style" w:hAnsi="Bookman Old Style" w:cs="Bookman Old Style"/>
          <w:spacing w:val="-3"/>
        </w:rPr>
        <w:t xml:space="preserve"> </w:t>
      </w:r>
      <w:r w:rsidR="00BA69AA">
        <w:rPr>
          <w:rFonts w:ascii="Bookman Old Style" w:eastAsia="Bookman Old Style" w:hAnsi="Bookman Old Style" w:cs="Bookman Old Style"/>
          <w:spacing w:val="-1"/>
        </w:rPr>
        <w:t>p</w:t>
      </w:r>
      <w:r w:rsidR="00BA69AA">
        <w:rPr>
          <w:rFonts w:ascii="Bookman Old Style" w:eastAsia="Bookman Old Style" w:hAnsi="Bookman Old Style" w:cs="Bookman Old Style"/>
        </w:rPr>
        <w:t>i</w:t>
      </w:r>
      <w:r w:rsidR="00BA69AA">
        <w:rPr>
          <w:rFonts w:ascii="Bookman Old Style" w:eastAsia="Bookman Old Style" w:hAnsi="Bookman Old Style" w:cs="Bookman Old Style"/>
          <w:spacing w:val="1"/>
        </w:rPr>
        <w:t>h</w:t>
      </w:r>
      <w:r w:rsidR="00BA69AA">
        <w:rPr>
          <w:rFonts w:ascii="Bookman Old Style" w:eastAsia="Bookman Old Style" w:hAnsi="Bookman Old Style" w:cs="Bookman Old Style"/>
        </w:rPr>
        <w:t>ak</w:t>
      </w:r>
      <w:r w:rsidR="00BA69AA">
        <w:rPr>
          <w:rFonts w:ascii="Bookman Old Style" w:eastAsia="Bookman Old Style" w:hAnsi="Bookman Old Style" w:cs="Bookman Old Style"/>
          <w:spacing w:val="-7"/>
        </w:rPr>
        <w:t xml:space="preserve"> </w:t>
      </w:r>
      <w:r w:rsidR="00BA69AA">
        <w:rPr>
          <w:rFonts w:ascii="Bookman Old Style" w:eastAsia="Bookman Old Style" w:hAnsi="Bookman Old Style" w:cs="Bookman Old Style"/>
        </w:rPr>
        <w:t>lain).</w:t>
      </w:r>
    </w:p>
    <w:p w14:paraId="71FAFC99" w14:textId="77777777" w:rsidR="009C55A5" w:rsidRDefault="009C55A5" w:rsidP="00BA69AA">
      <w:pPr>
        <w:spacing w:before="16" w:line="220" w:lineRule="exact"/>
        <w:ind w:right="13"/>
        <w:rPr>
          <w:sz w:val="22"/>
          <w:szCs w:val="22"/>
        </w:rPr>
      </w:pPr>
    </w:p>
    <w:p w14:paraId="44B967F4" w14:textId="77777777" w:rsidR="009C55A5" w:rsidRDefault="00BA69AA" w:rsidP="00BA69AA">
      <w:pPr>
        <w:ind w:left="102" w:right="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 xml:space="preserve">ian 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 xml:space="preserve">at </w:t>
      </w:r>
      <w:r>
        <w:rPr>
          <w:rFonts w:ascii="Bookman Old Style" w:eastAsia="Bookman Old Style" w:hAnsi="Bookman Old Style" w:cs="Bookman Old Style"/>
          <w:spacing w:val="7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o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o</w:t>
      </w:r>
      <w:r>
        <w:rPr>
          <w:rFonts w:ascii="Bookman Old Style" w:eastAsia="Bookman Old Style" w:hAnsi="Bookman Old Style" w:cs="Bookman Old Style"/>
        </w:rPr>
        <w:t>nan</w:t>
      </w:r>
      <w:r>
        <w:rPr>
          <w:rFonts w:ascii="Bookman Old Style" w:eastAsia="Bookman Old Style" w:hAnsi="Bookman Old Style" w:cs="Bookman Old Style"/>
          <w:spacing w:val="61"/>
        </w:rPr>
        <w:t xml:space="preserve"> 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i </w:t>
      </w:r>
      <w:r>
        <w:rPr>
          <w:rFonts w:ascii="Bookman Old Style" w:eastAsia="Bookman Old Style" w:hAnsi="Bookman Old Style" w:cs="Bookman Old Style"/>
          <w:spacing w:val="9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is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</w:rPr>
        <w:t>ai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6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tu</w:t>
      </w:r>
      <w:r>
        <w:rPr>
          <w:rFonts w:ascii="Bookman Old Style" w:eastAsia="Bookman Old Style" w:hAnsi="Bookman Old Style" w:cs="Bookman Old Style"/>
        </w:rPr>
        <w:t xml:space="preserve">k 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 xml:space="preserve">ih </w:t>
      </w:r>
      <w:r>
        <w:rPr>
          <w:rFonts w:ascii="Bookman Old Style" w:eastAsia="Bookman Old Style" w:hAnsi="Bookman Old Style" w:cs="Bookman Old Style"/>
          <w:spacing w:val="7"/>
        </w:rPr>
        <w:t xml:space="preserve"> </w:t>
      </w:r>
      <w:r>
        <w:rPr>
          <w:rFonts w:ascii="Bookman Old Style" w:eastAsia="Bookman Old Style" w:hAnsi="Bookman Old Style" w:cs="Bookman Old Style"/>
        </w:rPr>
        <w:t>lanj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rk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nan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B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</w:rPr>
        <w:t>ak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.</w:t>
      </w:r>
    </w:p>
    <w:p w14:paraId="17D5C48C" w14:textId="77777777" w:rsidR="009C55A5" w:rsidRDefault="009C55A5" w:rsidP="00BA69AA">
      <w:pPr>
        <w:spacing w:before="13" w:line="220" w:lineRule="exact"/>
        <w:ind w:right="13"/>
        <w:rPr>
          <w:sz w:val="22"/>
          <w:szCs w:val="22"/>
        </w:rPr>
      </w:pPr>
    </w:p>
    <w:p w14:paraId="7EE1FE94" w14:textId="77777777" w:rsidR="009C55A5" w:rsidRDefault="00BA69AA">
      <w:pPr>
        <w:ind w:left="5173" w:right="1221" w:firstLine="2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Ho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mat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w w:val="99"/>
        </w:rPr>
        <w:t>k</w:t>
      </w:r>
      <w:r>
        <w:rPr>
          <w:rFonts w:ascii="Bookman Old Style" w:eastAsia="Bookman Old Style" w:hAnsi="Bookman Old Style" w:cs="Bookman Old Style"/>
          <w:spacing w:val="2"/>
          <w:w w:val="99"/>
        </w:rPr>
        <w:t>a</w:t>
      </w:r>
      <w:r>
        <w:rPr>
          <w:rFonts w:ascii="Bookman Old Style" w:eastAsia="Bookman Old Style" w:hAnsi="Bookman Old Style" w:cs="Bookman Old Style"/>
          <w:spacing w:val="-2"/>
          <w:w w:val="99"/>
        </w:rPr>
        <w:t>m</w:t>
      </w:r>
      <w:r>
        <w:rPr>
          <w:rFonts w:ascii="Bookman Old Style" w:eastAsia="Bookman Old Style" w:hAnsi="Bookman Old Style" w:cs="Bookman Old Style"/>
          <w:w w:val="99"/>
        </w:rPr>
        <w:t xml:space="preserve">i,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w w:val="99"/>
        </w:rPr>
        <w:t>P</w:t>
      </w:r>
      <w:r>
        <w:rPr>
          <w:rFonts w:ascii="Bookman Old Style" w:eastAsia="Bookman Old Style" w:hAnsi="Bookman Old Style" w:cs="Bookman Old Style"/>
          <w:spacing w:val="2"/>
          <w:w w:val="99"/>
        </w:rPr>
        <w:t>e</w:t>
      </w:r>
      <w:r>
        <w:rPr>
          <w:rFonts w:ascii="Bookman Old Style" w:eastAsia="Bookman Old Style" w:hAnsi="Bookman Old Style" w:cs="Bookman Old Style"/>
          <w:spacing w:val="1"/>
          <w:w w:val="99"/>
        </w:rPr>
        <w:t>r</w:t>
      </w:r>
      <w:r>
        <w:rPr>
          <w:rFonts w:ascii="Bookman Old Style" w:eastAsia="Bookman Old Style" w:hAnsi="Bookman Old Style" w:cs="Bookman Old Style"/>
          <w:spacing w:val="-1"/>
          <w:w w:val="99"/>
        </w:rPr>
        <w:t>u</w:t>
      </w:r>
      <w:r>
        <w:rPr>
          <w:rFonts w:ascii="Bookman Old Style" w:eastAsia="Bookman Old Style" w:hAnsi="Bookman Old Style" w:cs="Bookman Old Style"/>
          <w:spacing w:val="2"/>
          <w:w w:val="99"/>
        </w:rPr>
        <w:t>s</w:t>
      </w:r>
      <w:r>
        <w:rPr>
          <w:rFonts w:ascii="Bookman Old Style" w:eastAsia="Bookman Old Style" w:hAnsi="Bookman Old Style" w:cs="Bookman Old Style"/>
          <w:w w:val="99"/>
        </w:rPr>
        <w:t>ahaan,</w:t>
      </w:r>
    </w:p>
    <w:p w14:paraId="3EF07E29" w14:textId="77777777" w:rsidR="009C55A5" w:rsidRDefault="009C55A5">
      <w:pPr>
        <w:spacing w:line="200" w:lineRule="exact"/>
      </w:pPr>
    </w:p>
    <w:p w14:paraId="2B24B141" w14:textId="77777777" w:rsidR="009C55A5" w:rsidRDefault="009C55A5">
      <w:pPr>
        <w:spacing w:before="8" w:line="260" w:lineRule="exact"/>
        <w:rPr>
          <w:sz w:val="26"/>
          <w:szCs w:val="26"/>
        </w:rPr>
      </w:pPr>
    </w:p>
    <w:p w14:paraId="39B0D398" w14:textId="77777777" w:rsidR="009C55A5" w:rsidRDefault="00BA69AA">
      <w:pPr>
        <w:ind w:right="2208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  <w:w w:val="99"/>
        </w:rPr>
        <w:t>ttd</w:t>
      </w:r>
    </w:p>
    <w:p w14:paraId="4FB244E9" w14:textId="77777777" w:rsidR="009C55A5" w:rsidRDefault="009C55A5">
      <w:pPr>
        <w:spacing w:before="16" w:line="220" w:lineRule="exact"/>
        <w:rPr>
          <w:sz w:val="22"/>
          <w:szCs w:val="22"/>
        </w:rPr>
      </w:pPr>
    </w:p>
    <w:p w14:paraId="050A7E8F" w14:textId="77777777" w:rsidR="009C55A5" w:rsidRDefault="00BA69AA">
      <w:pPr>
        <w:spacing w:line="460" w:lineRule="atLeast"/>
        <w:ind w:left="102" w:right="153" w:firstLine="404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</w:t>
      </w: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ma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J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las,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J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an,</w:t>
      </w:r>
      <w:r>
        <w:rPr>
          <w:rFonts w:ascii="Bookman Old Style" w:eastAsia="Bookman Old Style" w:hAnsi="Bookman Old Style" w:cs="Bookman Old Style"/>
          <w:spacing w:val="-7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7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 xml:space="preserve">an) </w:t>
      </w:r>
      <w:r>
        <w:rPr>
          <w:rFonts w:ascii="Bookman Old Style" w:eastAsia="Bookman Old Style" w:hAnsi="Bookman Old Style" w:cs="Bookman Old Style"/>
          <w:spacing w:val="-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.</w:t>
      </w:r>
      <w:r>
        <w:rPr>
          <w:rFonts w:ascii="Bookman Old Style" w:eastAsia="Bookman Old Style" w:hAnsi="Bookman Old Style" w:cs="Bookman Old Style"/>
        </w:rPr>
        <w:t>:</w:t>
      </w:r>
    </w:p>
    <w:p w14:paraId="7EA5D43D" w14:textId="77777777" w:rsidR="009C55A5" w:rsidRDefault="00BA69AA">
      <w:pPr>
        <w:spacing w:line="220" w:lineRule="exact"/>
        <w:ind w:left="102" w:right="6744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/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>ali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a.</w:t>
      </w:r>
    </w:p>
    <w:sectPr w:rsidR="009C55A5">
      <w:type w:val="continuous"/>
      <w:pgSz w:w="11900" w:h="18720"/>
      <w:pgMar w:top="64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74A25"/>
    <w:multiLevelType w:val="multilevel"/>
    <w:tmpl w:val="696855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5A5"/>
    <w:rsid w:val="000C14E0"/>
    <w:rsid w:val="009C55A5"/>
    <w:rsid w:val="00BA69AA"/>
    <w:rsid w:val="00C54D45"/>
    <w:rsid w:val="00E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8F01"/>
  <w15:docId w15:val="{193F6456-197B-4F6E-930D-D90DC767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dinas peternakan</cp:lastModifiedBy>
  <cp:revision>5</cp:revision>
  <dcterms:created xsi:type="dcterms:W3CDTF">2020-10-11T06:58:00Z</dcterms:created>
  <dcterms:modified xsi:type="dcterms:W3CDTF">2020-10-11T08:42:00Z</dcterms:modified>
</cp:coreProperties>
</file>